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36" w:rsidRPr="00FC0836" w:rsidRDefault="00FC0836" w:rsidP="00FC0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36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C0836" w:rsidRPr="00FC0836" w:rsidRDefault="00FC0836" w:rsidP="00FC0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3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C0836">
        <w:rPr>
          <w:rFonts w:ascii="Times New Roman" w:hAnsi="Times New Roman" w:cs="Times New Roman"/>
          <w:b/>
          <w:sz w:val="28"/>
          <w:szCs w:val="28"/>
        </w:rPr>
        <w:t>Приалейская</w:t>
      </w:r>
      <w:proofErr w:type="spellEnd"/>
      <w:r w:rsidRPr="00FC083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FC0836" w:rsidRDefault="00FC0836" w:rsidP="00FC0836">
      <w:pPr>
        <w:pStyle w:val="aa"/>
        <w:ind w:left="5643" w:firstLine="311"/>
        <w:jc w:val="left"/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9.6pt;margin-top:23.15pt;width:160.5pt;height:126.75pt;z-index:-251656192" wrapcoords="-101 0 -101 21472 21600 21472 21600 0 -101 0" stroked="f">
            <v:textbox>
              <w:txbxContent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РАССМОТРЕНО:</w:t>
                  </w:r>
                </w:p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педагогического совета</w:t>
                  </w:r>
                </w:p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</w:t>
                  </w:r>
                </w:p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«28» августа 2020</w:t>
                  </w:r>
                </w:p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№8</w:t>
                  </w:r>
                </w:p>
              </w:txbxContent>
            </v:textbox>
            <w10:wrap type="tight"/>
          </v:shape>
        </w:pict>
      </w:r>
    </w:p>
    <w:p w:rsidR="00FC0836" w:rsidRDefault="00FC0836" w:rsidP="00FC0836">
      <w:pPr>
        <w:pStyle w:val="aa"/>
        <w:ind w:left="5643"/>
        <w:jc w:val="left"/>
        <w:rPr>
          <w:sz w:val="24"/>
        </w:rPr>
      </w:pPr>
      <w:r>
        <w:rPr>
          <w:noProof/>
          <w:sz w:val="24"/>
          <w:lang w:eastAsia="ru-RU"/>
        </w:rPr>
        <w:pict>
          <v:shape id="_x0000_s1037" type="#_x0000_t202" style="position:absolute;left:0;text-align:left;margin-left:151.5pt;margin-top:9.35pt;width:150.75pt;height:102.75pt;z-index:-251654144" wrapcoords="-107 0 -107 21472 21600 21472 21600 0 -107 0" stroked="f">
            <v:textbox>
              <w:txbxContent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УТВЕРЖДЕНО:</w:t>
                  </w:r>
                </w:p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 директора</w:t>
                  </w:r>
                </w:p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«28» августа 2020</w:t>
                  </w:r>
                </w:p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№62</w:t>
                  </w:r>
                </w:p>
                <w:p w:rsidR="00FC0836" w:rsidRDefault="00FC0836" w:rsidP="00FC0836">
                  <w:pPr>
                    <w:rPr>
                      <w:sz w:val="28"/>
                      <w:szCs w:val="28"/>
                    </w:rPr>
                  </w:pPr>
                </w:p>
                <w:p w:rsidR="00FC0836" w:rsidRDefault="00FC0836" w:rsidP="00FC083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sz w:val="24"/>
          <w:lang w:eastAsia="ru-RU"/>
        </w:rPr>
        <w:pict>
          <v:shape id="_x0000_s1036" type="#_x0000_t202" style="position:absolute;left:0;text-align:left;margin-left:-9pt;margin-top:9.35pt;width:160.5pt;height:126.75pt;z-index:-251655168" wrapcoords="-101 0 -101 21472 21600 21472 21600 0 -101 0" stroked="f">
            <v:textbox>
              <w:txbxContent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СОГЛАСОВАНО:</w:t>
                  </w:r>
                </w:p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родительского комитета</w:t>
                  </w:r>
                </w:p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</w:t>
                  </w:r>
                </w:p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«28» августа 2020</w:t>
                  </w:r>
                </w:p>
                <w:p w:rsidR="00FC0836" w:rsidRPr="00FC0836" w:rsidRDefault="00FC0836" w:rsidP="00FC0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0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№1</w:t>
                  </w:r>
                </w:p>
                <w:p w:rsidR="00FC0836" w:rsidRDefault="00FC0836" w:rsidP="00FC0836">
                  <w:pPr>
                    <w:rPr>
                      <w:sz w:val="28"/>
                      <w:szCs w:val="28"/>
                    </w:rPr>
                  </w:pPr>
                </w:p>
                <w:p w:rsidR="00FC0836" w:rsidRDefault="00FC0836" w:rsidP="00FC0836">
                  <w:pPr>
                    <w:rPr>
                      <w:sz w:val="28"/>
                      <w:szCs w:val="28"/>
                    </w:rPr>
                  </w:pPr>
                </w:p>
                <w:p w:rsidR="00FC0836" w:rsidRDefault="00FC0836" w:rsidP="00FC0836">
                  <w:pPr>
                    <w:rPr>
                      <w:sz w:val="28"/>
                      <w:szCs w:val="28"/>
                    </w:rPr>
                  </w:pPr>
                </w:p>
                <w:p w:rsidR="00FC0836" w:rsidRDefault="00FC0836" w:rsidP="00FC0836">
                  <w:pPr>
                    <w:rPr>
                      <w:sz w:val="28"/>
                      <w:szCs w:val="28"/>
                    </w:rPr>
                  </w:pPr>
                </w:p>
                <w:p w:rsidR="00FC0836" w:rsidRDefault="00FC0836" w:rsidP="00FC0836">
                  <w:pPr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  <w10:wrap type="tight"/>
          </v:shape>
        </w:pict>
      </w:r>
    </w:p>
    <w:p w:rsidR="00FC0836" w:rsidRDefault="00FC0836" w:rsidP="00FC0836">
      <w:pPr>
        <w:pStyle w:val="aa"/>
        <w:ind w:left="5643"/>
        <w:jc w:val="left"/>
        <w:rPr>
          <w:sz w:val="24"/>
        </w:rPr>
      </w:pPr>
    </w:p>
    <w:p w:rsidR="00FC0836" w:rsidRDefault="00FC0836" w:rsidP="00FC0836">
      <w:pPr>
        <w:pStyle w:val="aa"/>
        <w:ind w:left="5643"/>
        <w:jc w:val="left"/>
        <w:rPr>
          <w:sz w:val="24"/>
        </w:rPr>
      </w:pPr>
    </w:p>
    <w:p w:rsidR="00FC0836" w:rsidRDefault="00FC0836" w:rsidP="00FC0836">
      <w:pPr>
        <w:pStyle w:val="aa"/>
        <w:ind w:left="5643"/>
        <w:jc w:val="left"/>
        <w:rPr>
          <w:sz w:val="24"/>
        </w:rPr>
      </w:pPr>
    </w:p>
    <w:p w:rsidR="00FC0836" w:rsidRDefault="00FC0836" w:rsidP="00FC0836">
      <w:pPr>
        <w:pStyle w:val="aa"/>
        <w:ind w:left="5643"/>
        <w:jc w:val="left"/>
        <w:rPr>
          <w:sz w:val="24"/>
        </w:rPr>
      </w:pPr>
    </w:p>
    <w:p w:rsidR="00FC0836" w:rsidRDefault="00FC0836" w:rsidP="00FC0836">
      <w:pPr>
        <w:pStyle w:val="aa"/>
        <w:ind w:left="5643"/>
        <w:jc w:val="left"/>
        <w:rPr>
          <w:sz w:val="24"/>
        </w:rPr>
      </w:pPr>
    </w:p>
    <w:p w:rsidR="00FC0836" w:rsidRDefault="00FC0836" w:rsidP="00FC0836">
      <w:pPr>
        <w:pStyle w:val="aa"/>
        <w:ind w:left="5643"/>
        <w:jc w:val="left"/>
        <w:rPr>
          <w:sz w:val="24"/>
        </w:rPr>
      </w:pPr>
    </w:p>
    <w:p w:rsidR="00FC0836" w:rsidRDefault="00FC0836" w:rsidP="00FC0836">
      <w:pPr>
        <w:pStyle w:val="210"/>
        <w:tabs>
          <w:tab w:val="left" w:pos="0"/>
        </w:tabs>
        <w:spacing w:after="0" w:line="240" w:lineRule="auto"/>
        <w:ind w:firstLine="709"/>
        <w:jc w:val="center"/>
        <w:rPr>
          <w:b/>
        </w:rPr>
      </w:pPr>
    </w:p>
    <w:p w:rsidR="00FC0836" w:rsidRDefault="00FC0836" w:rsidP="00FC0836">
      <w:pPr>
        <w:pStyle w:val="210"/>
        <w:tabs>
          <w:tab w:val="left" w:pos="0"/>
        </w:tabs>
        <w:spacing w:after="0" w:line="240" w:lineRule="auto"/>
        <w:ind w:firstLine="709"/>
        <w:jc w:val="center"/>
        <w:rPr>
          <w:b/>
        </w:rPr>
      </w:pPr>
    </w:p>
    <w:p w:rsidR="00FC0836" w:rsidRDefault="00FC0836" w:rsidP="00FC0836">
      <w:pPr>
        <w:ind w:firstLine="851"/>
        <w:jc w:val="both"/>
      </w:pPr>
    </w:p>
    <w:p w:rsidR="00710AD6" w:rsidRDefault="001D6DB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710AD6" w:rsidRDefault="001D6DB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 xml:space="preserve">о родительском </w:t>
      </w:r>
      <w:proofErr w:type="gramStart"/>
      <w:r>
        <w:rPr>
          <w:b/>
          <w:bCs/>
        </w:rPr>
        <w:t>контроле за</w:t>
      </w:r>
      <w:proofErr w:type="gramEnd"/>
      <w:r>
        <w:rPr>
          <w:b/>
          <w:bCs/>
        </w:rPr>
        <w:t xml:space="preserve"> организацией горячего питания</w:t>
      </w:r>
    </w:p>
    <w:p w:rsidR="00710AD6" w:rsidRDefault="00C76E11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в МК</w:t>
      </w:r>
      <w:r w:rsidR="001D6DB8">
        <w:rPr>
          <w:b/>
          <w:bCs/>
        </w:rPr>
        <w:t>ОУ «</w:t>
      </w:r>
      <w:proofErr w:type="spellStart"/>
      <w:r>
        <w:rPr>
          <w:b/>
          <w:bCs/>
        </w:rPr>
        <w:t>Приалейская</w:t>
      </w:r>
      <w:proofErr w:type="spellEnd"/>
      <w:r w:rsidR="001D6DB8">
        <w:rPr>
          <w:b/>
          <w:bCs/>
        </w:rPr>
        <w:t xml:space="preserve"> СОШ»</w:t>
      </w:r>
    </w:p>
    <w:p w:rsidR="00710AD6" w:rsidRDefault="001D6DB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02"/>
        </w:tabs>
        <w:jc w:val="both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</w:pPr>
      <w:r>
        <w:t xml:space="preserve">Настоящее Положение о родительском </w:t>
      </w:r>
      <w:proofErr w:type="gramStart"/>
      <w:r>
        <w:t>контроле за</w:t>
      </w:r>
      <w:proofErr w:type="gramEnd"/>
      <w:r>
        <w:t xml:space="preserve"> организацией горячего </w:t>
      </w:r>
      <w:r w:rsidR="00C76E11">
        <w:t>питания в МК</w:t>
      </w:r>
      <w:r>
        <w:t>ОУ «</w:t>
      </w:r>
      <w:proofErr w:type="spellStart"/>
      <w:r w:rsidR="00C76E11">
        <w:t>Приалейская</w:t>
      </w:r>
      <w:proofErr w:type="spellEnd"/>
      <w:r w:rsidR="00C76E11">
        <w:t xml:space="preserve"> </w:t>
      </w:r>
      <w:r>
        <w:t xml:space="preserve"> СОШ» (</w:t>
      </w:r>
      <w:proofErr w:type="spellStart"/>
      <w:r>
        <w:t>далее-Положение</w:t>
      </w:r>
      <w:proofErr w:type="spellEnd"/>
      <w:r>
        <w:t>) регулирует деятельность группы родительского контроля за ор</w:t>
      </w:r>
      <w:r w:rsidR="00C76E11">
        <w:t>ганизацией горячего питания в МКОУ «</w:t>
      </w:r>
      <w:proofErr w:type="spellStart"/>
      <w:r w:rsidR="00C76E11">
        <w:t>Приалейская</w:t>
      </w:r>
      <w:proofErr w:type="spellEnd"/>
      <w:r w:rsidR="00C76E11">
        <w:t xml:space="preserve"> </w:t>
      </w:r>
      <w:r>
        <w:t>СОШ».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</w:pPr>
      <w:r>
        <w:t xml:space="preserve">Группа родительского </w:t>
      </w:r>
      <w:proofErr w:type="gramStart"/>
      <w:r>
        <w:t>контроля за</w:t>
      </w:r>
      <w:proofErr w:type="gramEnd"/>
      <w:r>
        <w:t xml:space="preserve"> организацией горячего питания - это группа пред</w:t>
      </w:r>
      <w:r>
        <w:t>ставителей родительской общественности численностью не более 3 (трёх) человек.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</w:pPr>
      <w:r>
        <w:t>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80"/>
        </w:tabs>
        <w:ind w:firstLine="720"/>
        <w:jc w:val="both"/>
      </w:pPr>
      <w:r>
        <w:t xml:space="preserve">Группа контроля </w:t>
      </w:r>
      <w:r>
        <w:t>организуется в целях: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обеспечения сбалансированного питания детей;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охраны и укрепления их физического и психического здоровья;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 xml:space="preserve">- осуществлением </w:t>
      </w:r>
      <w:proofErr w:type="gramStart"/>
      <w:r>
        <w:t>контроля за</w:t>
      </w:r>
      <w:proofErr w:type="gramEnd"/>
      <w:r>
        <w:t xml:space="preserve"> созданием необходимых усло</w:t>
      </w:r>
      <w:r w:rsidR="00C76E11">
        <w:t>вий для организации питания в МК</w:t>
      </w:r>
      <w:r>
        <w:t>ОУ «</w:t>
      </w:r>
      <w:proofErr w:type="spellStart"/>
      <w:r w:rsidR="00C76E11">
        <w:t>Приалейская</w:t>
      </w:r>
      <w:proofErr w:type="spellEnd"/>
      <w:r w:rsidR="00C76E11">
        <w:t xml:space="preserve"> </w:t>
      </w:r>
      <w:r>
        <w:t>СОШ».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</w:pPr>
      <w:r>
        <w:t>Группа кон</w:t>
      </w:r>
      <w:r>
        <w:t>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80"/>
        </w:tabs>
        <w:spacing w:after="260"/>
        <w:ind w:firstLine="720"/>
        <w:jc w:val="both"/>
      </w:pPr>
      <w:r>
        <w:t>В состав</w:t>
      </w:r>
      <w:r w:rsidR="00C76E11">
        <w:t xml:space="preserve"> группы могут входить представители родительской общественности.</w:t>
      </w:r>
    </w:p>
    <w:p w:rsidR="00710AD6" w:rsidRDefault="001D6DB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02"/>
        </w:tabs>
        <w:jc w:val="both"/>
      </w:pPr>
      <w:bookmarkStart w:id="2" w:name="bookmark2"/>
      <w:bookmarkStart w:id="3" w:name="bookmark3"/>
      <w:r>
        <w:t>Задачи группы родительского контроля</w:t>
      </w:r>
      <w:bookmarkEnd w:id="2"/>
      <w:bookmarkEnd w:id="3"/>
    </w:p>
    <w:p w:rsidR="00710AD6" w:rsidRDefault="001D6DB8">
      <w:pPr>
        <w:pStyle w:val="1"/>
        <w:shd w:val="clear" w:color="auto" w:fill="auto"/>
        <w:ind w:firstLine="720"/>
        <w:jc w:val="both"/>
      </w:pPr>
      <w:r>
        <w:t>Перед группой контроля стоят следующие задачи: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80"/>
        </w:tabs>
        <w:ind w:firstLine="720"/>
        <w:jc w:val="both"/>
      </w:pPr>
      <w:r>
        <w:t>Контроль соответствия реализуемых блюд утвержденному меню;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80"/>
        </w:tabs>
        <w:ind w:firstLine="720"/>
        <w:jc w:val="both"/>
      </w:pPr>
      <w:r>
        <w:t>Контроль организации питания, в т. ч.: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выполнение выхода норм и качества блюд;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своевременность приготовления и сроки реализации приготовленных блюд;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соблюдение сроков завоза продуктов, соответствие количества продукции накладной, качество поставляемы</w:t>
      </w:r>
      <w:r>
        <w:t>х продуктов;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обоснованность замены блюд;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технология приготовления питания;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температура подаваемых блюд;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культура организации питания;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количество пищевых отходов;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сохранность и правила хранения продуктов;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калорийность питания.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59"/>
        </w:tabs>
        <w:spacing w:after="260"/>
        <w:ind w:firstLine="720"/>
        <w:jc w:val="both"/>
      </w:pPr>
      <w:r>
        <w:t xml:space="preserve">Координация </w:t>
      </w:r>
      <w:r>
        <w:t>деятельности образовательных организаций и поставщика услуги по организации питания обучающихся в образовательных организациях.</w:t>
      </w:r>
    </w:p>
    <w:p w:rsidR="00710AD6" w:rsidRDefault="001D6DB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both"/>
      </w:pPr>
      <w:bookmarkStart w:id="4" w:name="bookmark4"/>
      <w:bookmarkStart w:id="5" w:name="bookmark5"/>
      <w:r>
        <w:lastRenderedPageBreak/>
        <w:t>Организационные методы, виды и формы контроля</w:t>
      </w:r>
      <w:bookmarkEnd w:id="4"/>
      <w:bookmarkEnd w:id="5"/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>Контроль осуществляется с использованием следующих методов и форм: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 xml:space="preserve">- изучение </w:t>
      </w:r>
      <w:r>
        <w:t>документации;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обследование объекта;</w:t>
      </w:r>
    </w:p>
    <w:p w:rsidR="00710AD6" w:rsidRDefault="001D6DB8">
      <w:pPr>
        <w:pStyle w:val="1"/>
        <w:shd w:val="clear" w:color="auto" w:fill="auto"/>
        <w:ind w:firstLine="780"/>
        <w:jc w:val="both"/>
      </w:pPr>
      <w:r>
        <w:t>-наблюдение за организацией производственного процесса и процесса питания в общеобразовательной организации;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беседа с персоналом;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анкетирование родителей и детей (приложение 1);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участие в работе школьной комиссии</w:t>
      </w:r>
      <w:r>
        <w:t xml:space="preserve"> (приложение 2);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инструментальный метод (с использованием контрольно-измерительных приборов) и иных правомерных методов, способствующих достижению контроля.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>Контроль осуществляется в виде плановых и оперативных проверок.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720"/>
        <w:jc w:val="both"/>
      </w:pPr>
      <w:r>
        <w:t xml:space="preserve">Плановые проверки осуществляются </w:t>
      </w:r>
      <w:r>
        <w:t xml:space="preserve">в соответствии с утвержденным руководителем образовательной организации планом </w:t>
      </w:r>
      <w:r w:rsidR="00C76E11">
        <w:t xml:space="preserve">работы родительского комитета </w:t>
      </w:r>
      <w:r>
        <w:t>на учебный год.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59"/>
        </w:tabs>
        <w:ind w:firstLine="720"/>
        <w:jc w:val="both"/>
      </w:pPr>
      <w:r>
        <w:t>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</w:t>
      </w:r>
      <w:r>
        <w:t>роля требуют оперативного выполнения предложений и замечаний, которые сделаны проверяющими в ходе изучения вопроса.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>Результаты контроля отражаются в акте.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59"/>
        </w:tabs>
        <w:spacing w:after="260"/>
        <w:ind w:firstLine="720"/>
        <w:jc w:val="both"/>
      </w:pPr>
      <w:r>
        <w:t>Итоги проверок обсуждаются на общешкольных родительских собраниях и могут явиться основанием для обра</w:t>
      </w:r>
      <w:r>
        <w:t>щений в адрес администрации образовательной организации, ее учредителя, органов контроля (надзора).</w:t>
      </w:r>
    </w:p>
    <w:p w:rsidR="00710AD6" w:rsidRDefault="001D6DB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both"/>
      </w:pPr>
      <w:bookmarkStart w:id="6" w:name="bookmark6"/>
      <w:bookmarkStart w:id="7" w:name="bookmark7"/>
      <w:r>
        <w:t>Направления деятельности группы родительского контроля</w:t>
      </w:r>
      <w:bookmarkEnd w:id="6"/>
      <w:bookmarkEnd w:id="7"/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59"/>
        </w:tabs>
        <w:ind w:firstLine="720"/>
        <w:jc w:val="both"/>
      </w:pPr>
      <w:r>
        <w:t xml:space="preserve">Группа родительского контроля содействует администрации образовательной организации в организации </w:t>
      </w:r>
      <w:r>
        <w:t xml:space="preserve">питания </w:t>
      </w:r>
      <w:proofErr w:type="gramStart"/>
      <w:r>
        <w:t>обучающихся</w:t>
      </w:r>
      <w:proofErr w:type="gramEnd"/>
      <w:r>
        <w:t>, вносит предложения по улучшению обслуживания.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>Группа родительского контроля контролирует: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работу пищеблока (материальную базу пищеблока, санитарно-эпидемиологический режим, технологию приготовления продуктов, качество и количество пи</w:t>
      </w:r>
      <w:r>
        <w:t>щи, соблюдение графика выдачи пищи);</w:t>
      </w:r>
    </w:p>
    <w:p w:rsidR="00710AD6" w:rsidRDefault="001D6DB8">
      <w:pPr>
        <w:pStyle w:val="1"/>
        <w:shd w:val="clear" w:color="auto" w:fill="auto"/>
        <w:ind w:firstLine="720"/>
        <w:jc w:val="both"/>
      </w:pPr>
      <w:r>
        <w:t>- организацию питания обучающихся (соблюдение режима питания, раздачу пищи, гигиену приема пищи, качество и количество пищи, оформление блюд)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59"/>
        </w:tabs>
        <w:spacing w:after="260"/>
        <w:ind w:firstLine="720"/>
        <w:jc w:val="both"/>
      </w:pPr>
      <w:r>
        <w:t>Оказывает содействие администрации в проведении просветительской работы среди</w:t>
      </w:r>
      <w:r>
        <w:t xml:space="preserve"> обучающихся и их родителей (законных представителей) по вопросам рационального питания.</w:t>
      </w:r>
    </w:p>
    <w:p w:rsidR="00710AD6" w:rsidRDefault="001D6DB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both"/>
      </w:pPr>
      <w:bookmarkStart w:id="8" w:name="bookmark8"/>
      <w:bookmarkStart w:id="9" w:name="bookmark9"/>
      <w:r>
        <w:t>Права группы родительского контроля Группа контроля имеет право:</w:t>
      </w:r>
      <w:bookmarkEnd w:id="8"/>
      <w:bookmarkEnd w:id="9"/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59"/>
        </w:tabs>
        <w:ind w:firstLine="720"/>
        <w:jc w:val="both"/>
      </w:pPr>
      <w:r>
        <w:t>Выносить на обсуждение конкретные предложения по организации питания в образовательной организации, ко</w:t>
      </w:r>
      <w:r>
        <w:t>нтролировать выполнение принятых решений.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259"/>
        </w:tabs>
        <w:ind w:firstLine="720"/>
        <w:jc w:val="both"/>
      </w:pPr>
      <w:r>
        <w:t>Давать рекомендации, направленные на улучшение питания в образовательной организации.</w:t>
      </w:r>
    </w:p>
    <w:p w:rsidR="00710AD6" w:rsidRDefault="001D6DB8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spacing w:after="260"/>
        <w:ind w:firstLine="720"/>
        <w:jc w:val="both"/>
        <w:rPr>
          <w:sz w:val="22"/>
          <w:szCs w:val="22"/>
        </w:rPr>
        <w:sectPr w:rsidR="00710AD6">
          <w:pgSz w:w="11900" w:h="16840"/>
          <w:pgMar w:top="1049" w:right="812" w:bottom="1032" w:left="1374" w:header="621" w:footer="604" w:gutter="0"/>
          <w:pgNumType w:start="1"/>
          <w:cols w:space="720"/>
          <w:noEndnote/>
          <w:docGrid w:linePitch="360"/>
        </w:sectPr>
      </w:pPr>
      <w:r>
        <w:t>Ходатайствовать перед администрацией образовательной организации о поощрении или наказании работников</w:t>
      </w:r>
      <w:r>
        <w:t>, связанных с организацией питания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10AD6" w:rsidRDefault="001D6DB8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Анкета школьника (заполняется вместе с родителями)</w:t>
      </w:r>
    </w:p>
    <w:p w:rsidR="00710AD6" w:rsidRDefault="001D6DB8">
      <w:pPr>
        <w:pStyle w:val="1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10AD6" w:rsidRDefault="001D6DB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Удовлетворяет ли вас система </w:t>
      </w:r>
      <w:r>
        <w:rPr>
          <w:sz w:val="26"/>
          <w:szCs w:val="26"/>
        </w:rPr>
        <w:t>организации питания в школе?</w:t>
      </w:r>
    </w:p>
    <w:p w:rsidR="00710AD6" w:rsidRDefault="001D6DB8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710AD6" w:rsidRDefault="001D6DB8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Нет</w:t>
      </w:r>
    </w:p>
    <w:p w:rsidR="00710AD6" w:rsidRDefault="001D6DB8">
      <w:pPr>
        <w:pStyle w:val="1"/>
        <w:shd w:val="clear" w:color="auto" w:fill="auto"/>
        <w:spacing w:after="280"/>
        <w:ind w:firstLine="720"/>
        <w:rPr>
          <w:sz w:val="26"/>
          <w:szCs w:val="26"/>
        </w:rPr>
      </w:pPr>
      <w:r>
        <w:rPr>
          <w:sz w:val="26"/>
          <w:szCs w:val="26"/>
        </w:rPr>
        <w:t>Затрудняюсь ответить</w:t>
      </w:r>
    </w:p>
    <w:p w:rsidR="00710AD6" w:rsidRDefault="001D6DB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Удовлетворяет ли вас санитарное состояние школьной столовой?</w:t>
      </w:r>
    </w:p>
    <w:p w:rsidR="00710AD6" w:rsidRDefault="001D6DB8">
      <w:pPr>
        <w:pStyle w:val="1"/>
        <w:shd w:val="clear" w:color="auto" w:fill="auto"/>
        <w:ind w:firstLine="720"/>
        <w:rPr>
          <w:sz w:val="26"/>
          <w:szCs w:val="26"/>
        </w:rPr>
      </w:pPr>
      <w:r w:rsidRPr="00C76E11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Да</w:t>
      </w:r>
    </w:p>
    <w:p w:rsidR="00710AD6" w:rsidRDefault="001D6DB8">
      <w:pPr>
        <w:pStyle w:val="1"/>
        <w:shd w:val="clear" w:color="auto" w:fill="auto"/>
        <w:tabs>
          <w:tab w:val="left" w:pos="1371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нет</w:t>
      </w:r>
    </w:p>
    <w:p w:rsidR="00710AD6" w:rsidRDefault="001D6DB8">
      <w:pPr>
        <w:pStyle w:val="1"/>
        <w:shd w:val="clear" w:color="auto" w:fill="auto"/>
        <w:tabs>
          <w:tab w:val="left" w:pos="1371"/>
        </w:tabs>
        <w:spacing w:after="280"/>
        <w:ind w:firstLine="720"/>
        <w:rPr>
          <w:sz w:val="26"/>
          <w:szCs w:val="26"/>
        </w:rPr>
      </w:pPr>
      <w:r>
        <w:rPr>
          <w:sz w:val="26"/>
          <w:szCs w:val="26"/>
        </w:rPr>
        <w:t>затрудняюсь ответить</w:t>
      </w:r>
    </w:p>
    <w:p w:rsidR="00710AD6" w:rsidRDefault="001D6DB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Питаетесь ли вы в школьной столовой?</w:t>
      </w:r>
    </w:p>
    <w:p w:rsidR="00710AD6" w:rsidRDefault="001D6DB8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710AD6" w:rsidRDefault="001D6DB8">
      <w:pPr>
        <w:pStyle w:val="1"/>
        <w:shd w:val="clear" w:color="auto" w:fill="auto"/>
        <w:spacing w:after="280"/>
        <w:ind w:firstLine="720"/>
        <w:rPr>
          <w:sz w:val="26"/>
          <w:szCs w:val="26"/>
        </w:rPr>
      </w:pPr>
      <w:r>
        <w:rPr>
          <w:sz w:val="26"/>
          <w:szCs w:val="26"/>
        </w:rPr>
        <w:t>нет</w:t>
      </w:r>
    </w:p>
    <w:p w:rsidR="00710AD6" w:rsidRDefault="001D6DB8">
      <w:pPr>
        <w:pStyle w:val="1"/>
        <w:numPr>
          <w:ilvl w:val="1"/>
          <w:numId w:val="2"/>
        </w:numPr>
        <w:shd w:val="clear" w:color="auto" w:fill="auto"/>
        <w:tabs>
          <w:tab w:val="left" w:pos="1309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Если нет, то по какой причине?</w:t>
      </w:r>
    </w:p>
    <w:p w:rsidR="00710AD6" w:rsidRDefault="001D6DB8">
      <w:pPr>
        <w:pStyle w:val="1"/>
        <w:shd w:val="clear" w:color="auto" w:fill="auto"/>
        <w:tabs>
          <w:tab w:val="left" w:pos="1371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Не нравится</w:t>
      </w:r>
    </w:p>
    <w:p w:rsidR="00710AD6" w:rsidRDefault="001D6DB8">
      <w:pPr>
        <w:pStyle w:val="1"/>
        <w:shd w:val="clear" w:color="auto" w:fill="auto"/>
        <w:tabs>
          <w:tab w:val="left" w:pos="1371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Не </w:t>
      </w:r>
      <w:r>
        <w:rPr>
          <w:sz w:val="26"/>
          <w:szCs w:val="26"/>
        </w:rPr>
        <w:t>успеваете</w:t>
      </w:r>
    </w:p>
    <w:p w:rsidR="00710AD6" w:rsidRDefault="001D6DB8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Питаетесь дома</w:t>
      </w:r>
    </w:p>
    <w:p w:rsidR="00C76E11" w:rsidRDefault="00C76E11" w:rsidP="00C76E11">
      <w:pPr>
        <w:pStyle w:val="1"/>
        <w:shd w:val="clear" w:color="auto" w:fill="auto"/>
        <w:tabs>
          <w:tab w:val="left" w:leader="underscore" w:pos="9413"/>
        </w:tabs>
        <w:ind w:firstLine="720"/>
        <w:rPr>
          <w:sz w:val="26"/>
          <w:szCs w:val="26"/>
          <w:lang w:eastAsia="en-US" w:bidi="en-US"/>
        </w:rPr>
      </w:pPr>
      <w:r>
        <w:rPr>
          <w:sz w:val="26"/>
          <w:szCs w:val="26"/>
        </w:rPr>
        <w:t>Иное</w:t>
      </w:r>
      <w:r w:rsidRPr="00C76E11">
        <w:rPr>
          <w:sz w:val="26"/>
          <w:szCs w:val="26"/>
          <w:lang w:eastAsia="en-US" w:bidi="en-US"/>
        </w:rPr>
        <w:tab/>
      </w:r>
    </w:p>
    <w:p w:rsidR="00C76E11" w:rsidRDefault="00C76E11" w:rsidP="00C76E11">
      <w:pPr>
        <w:pStyle w:val="1"/>
        <w:shd w:val="clear" w:color="auto" w:fill="auto"/>
        <w:tabs>
          <w:tab w:val="left" w:leader="underscore" w:pos="9413"/>
        </w:tabs>
        <w:ind w:firstLine="720"/>
        <w:rPr>
          <w:sz w:val="26"/>
          <w:szCs w:val="26"/>
        </w:rPr>
      </w:pPr>
    </w:p>
    <w:p w:rsidR="00710AD6" w:rsidRDefault="001D6DB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Наедаетесь ли вы в школе?</w:t>
      </w:r>
    </w:p>
    <w:p w:rsidR="00710AD6" w:rsidRDefault="001D6DB8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710AD6" w:rsidRDefault="001D6DB8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Иногда</w:t>
      </w:r>
    </w:p>
    <w:p w:rsidR="00710AD6" w:rsidRDefault="001D6DB8">
      <w:pPr>
        <w:pStyle w:val="1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Нет</w:t>
      </w:r>
    </w:p>
    <w:p w:rsidR="00710AD6" w:rsidRDefault="001D6DB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Хватает ли продолжительности перемены для того, чтобы поесть в </w:t>
      </w:r>
      <w:r>
        <w:rPr>
          <w:sz w:val="26"/>
          <w:szCs w:val="26"/>
        </w:rPr>
        <w:t>школе?</w:t>
      </w:r>
    </w:p>
    <w:p w:rsidR="00710AD6" w:rsidRDefault="001D6DB8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710AD6" w:rsidRDefault="001D6DB8">
      <w:pPr>
        <w:pStyle w:val="1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Нет</w:t>
      </w:r>
    </w:p>
    <w:p w:rsidR="00710AD6" w:rsidRDefault="001D6DB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Нравится ли питание в школьной столовой?</w:t>
      </w:r>
    </w:p>
    <w:p w:rsidR="00710AD6" w:rsidRDefault="001D6DB8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710AD6" w:rsidRDefault="001D6DB8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Нет</w:t>
      </w:r>
    </w:p>
    <w:p w:rsidR="00710AD6" w:rsidRDefault="001D6DB8">
      <w:pPr>
        <w:pStyle w:val="1"/>
        <w:shd w:val="clear" w:color="auto" w:fill="auto"/>
        <w:spacing w:after="280"/>
        <w:ind w:firstLine="720"/>
        <w:rPr>
          <w:sz w:val="26"/>
          <w:szCs w:val="26"/>
        </w:rPr>
      </w:pPr>
      <w:r>
        <w:rPr>
          <w:sz w:val="26"/>
          <w:szCs w:val="26"/>
        </w:rPr>
        <w:t>Не всегда</w:t>
      </w:r>
    </w:p>
    <w:p w:rsidR="00710AD6" w:rsidRDefault="001D6DB8">
      <w:pPr>
        <w:pStyle w:val="1"/>
        <w:numPr>
          <w:ilvl w:val="1"/>
          <w:numId w:val="2"/>
        </w:numPr>
        <w:shd w:val="clear" w:color="auto" w:fill="auto"/>
        <w:tabs>
          <w:tab w:val="left" w:pos="1309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Если не нравится, то почему?</w:t>
      </w:r>
    </w:p>
    <w:p w:rsidR="00710AD6" w:rsidRDefault="001D6DB8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Невкусно готовят</w:t>
      </w:r>
    </w:p>
    <w:p w:rsidR="00710AD6" w:rsidRDefault="001D6DB8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Однообразное питание</w:t>
      </w:r>
    </w:p>
    <w:p w:rsidR="00710AD6" w:rsidRDefault="001D6DB8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г</w:t>
      </w:r>
      <w:r>
        <w:rPr>
          <w:sz w:val="26"/>
          <w:szCs w:val="26"/>
        </w:rPr>
        <w:t>отовят нелюбимую пищу</w:t>
      </w:r>
    </w:p>
    <w:p w:rsidR="00710AD6" w:rsidRDefault="001D6DB8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Остывшая еда</w:t>
      </w:r>
    </w:p>
    <w:p w:rsidR="00710AD6" w:rsidRDefault="001D6DB8">
      <w:pPr>
        <w:pStyle w:val="1"/>
        <w:shd w:val="clear" w:color="auto" w:fill="auto"/>
        <w:spacing w:after="280"/>
        <w:ind w:firstLine="720"/>
        <w:rPr>
          <w:sz w:val="26"/>
          <w:szCs w:val="26"/>
        </w:rPr>
        <w:sectPr w:rsidR="00710AD6">
          <w:headerReference w:type="default" r:id="rId7"/>
          <w:pgSz w:w="11900" w:h="16840"/>
          <w:pgMar w:top="1049" w:right="812" w:bottom="1032" w:left="1374" w:header="0" w:footer="604" w:gutter="0"/>
          <w:pgNumType w:start="1"/>
          <w:cols w:space="720"/>
          <w:noEndnote/>
          <w:docGrid w:linePitch="360"/>
        </w:sectPr>
      </w:pPr>
      <w:r>
        <w:rPr>
          <w:sz w:val="26"/>
          <w:szCs w:val="26"/>
        </w:rPr>
        <w:t>Маленькие порции</w:t>
      </w:r>
    </w:p>
    <w:p w:rsidR="00710AD6" w:rsidRDefault="001D6DB8">
      <w:pPr>
        <w:pStyle w:val="1"/>
        <w:shd w:val="clear" w:color="auto" w:fill="auto"/>
        <w:tabs>
          <w:tab w:val="left" w:leader="underscore" w:pos="9413"/>
        </w:tabs>
        <w:spacing w:after="300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Иное</w:t>
      </w:r>
      <w:r w:rsidRPr="00C76E11">
        <w:rPr>
          <w:sz w:val="26"/>
          <w:szCs w:val="26"/>
          <w:lang w:eastAsia="en-US" w:bidi="en-US"/>
        </w:rPr>
        <w:tab/>
      </w:r>
    </w:p>
    <w:p w:rsidR="00710AD6" w:rsidRDefault="001D6DB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Устраивает меню школьной столовой?</w:t>
      </w:r>
    </w:p>
    <w:p w:rsidR="00710AD6" w:rsidRDefault="001D6DB8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710AD6" w:rsidRDefault="001D6DB8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Иногда</w:t>
      </w:r>
    </w:p>
    <w:p w:rsidR="00710AD6" w:rsidRDefault="001D6DB8">
      <w:pPr>
        <w:pStyle w:val="1"/>
        <w:shd w:val="clear" w:color="auto" w:fill="auto"/>
        <w:spacing w:after="300"/>
        <w:ind w:firstLine="720"/>
        <w:rPr>
          <w:sz w:val="26"/>
          <w:szCs w:val="26"/>
        </w:rPr>
      </w:pPr>
      <w:r>
        <w:rPr>
          <w:sz w:val="26"/>
          <w:szCs w:val="26"/>
        </w:rPr>
        <w:t>Нет</w:t>
      </w:r>
    </w:p>
    <w:p w:rsidR="00710AD6" w:rsidRDefault="001D6DB8">
      <w:pPr>
        <w:pStyle w:val="1"/>
        <w:numPr>
          <w:ilvl w:val="0"/>
          <w:numId w:val="2"/>
        </w:numPr>
        <w:shd w:val="clear" w:color="auto" w:fill="auto"/>
        <w:tabs>
          <w:tab w:val="left" w:pos="124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Считаете ли питание в школе здоровым и полноценным?</w:t>
      </w:r>
    </w:p>
    <w:p w:rsidR="00710AD6" w:rsidRDefault="001D6DB8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710AD6" w:rsidRDefault="001D6DB8">
      <w:pPr>
        <w:pStyle w:val="1"/>
        <w:shd w:val="clear" w:color="auto" w:fill="auto"/>
        <w:spacing w:after="30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Нет</w:t>
      </w:r>
    </w:p>
    <w:p w:rsidR="00710AD6" w:rsidRDefault="001D6DB8">
      <w:pPr>
        <w:pStyle w:val="1"/>
        <w:numPr>
          <w:ilvl w:val="0"/>
          <w:numId w:val="2"/>
        </w:numPr>
        <w:shd w:val="clear" w:color="auto" w:fill="auto"/>
        <w:tabs>
          <w:tab w:val="left" w:pos="1246"/>
          <w:tab w:val="left" w:leader="underscore" w:pos="9413"/>
        </w:tabs>
        <w:spacing w:after="580"/>
        <w:ind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Ваши предложения по изменению меню: </w:t>
      </w:r>
      <w:r>
        <w:rPr>
          <w:sz w:val="26"/>
          <w:szCs w:val="26"/>
          <w:u w:val="single"/>
        </w:rPr>
        <w:tab/>
      </w:r>
    </w:p>
    <w:p w:rsidR="00710AD6" w:rsidRDefault="001D6DB8">
      <w:pPr>
        <w:pStyle w:val="1"/>
        <w:numPr>
          <w:ilvl w:val="0"/>
          <w:numId w:val="2"/>
        </w:numPr>
        <w:shd w:val="clear" w:color="auto" w:fill="auto"/>
        <w:tabs>
          <w:tab w:val="left" w:pos="1246"/>
          <w:tab w:val="left" w:leader="underscore" w:pos="9643"/>
        </w:tabs>
        <w:ind w:firstLine="720"/>
        <w:jc w:val="both"/>
        <w:rPr>
          <w:sz w:val="26"/>
          <w:szCs w:val="26"/>
        </w:rPr>
        <w:sectPr w:rsidR="00710AD6">
          <w:headerReference w:type="default" r:id="rId8"/>
          <w:pgSz w:w="11900" w:h="16840"/>
          <w:pgMar w:top="826" w:right="818" w:bottom="826" w:left="1382" w:header="398" w:footer="398" w:gutter="0"/>
          <w:pgNumType w:start="4"/>
          <w:cols w:space="720"/>
          <w:noEndnote/>
          <w:docGrid w:linePitch="360"/>
        </w:sectPr>
      </w:pPr>
      <w:r>
        <w:rPr>
          <w:sz w:val="26"/>
          <w:szCs w:val="26"/>
        </w:rPr>
        <w:t xml:space="preserve">Ваши предложения по улучшению питания в школе: </w:t>
      </w:r>
      <w:r>
        <w:rPr>
          <w:sz w:val="26"/>
          <w:szCs w:val="26"/>
        </w:rPr>
        <w:tab/>
      </w:r>
    </w:p>
    <w:p w:rsidR="00710AD6" w:rsidRDefault="001D6DB8">
      <w:pPr>
        <w:pStyle w:val="11"/>
        <w:keepNext/>
        <w:keepLines/>
        <w:shd w:val="clear" w:color="auto" w:fill="auto"/>
        <w:ind w:firstLine="0"/>
        <w:jc w:val="center"/>
      </w:pPr>
      <w:bookmarkStart w:id="10" w:name="bookmark10"/>
      <w:bookmarkStart w:id="11" w:name="bookmark11"/>
      <w:r>
        <w:lastRenderedPageBreak/>
        <w:t xml:space="preserve">Форма </w:t>
      </w:r>
      <w:r>
        <w:t>оценочного листа:</w:t>
      </w:r>
      <w:bookmarkEnd w:id="10"/>
      <w:bookmarkEnd w:id="11"/>
    </w:p>
    <w:p w:rsidR="00710AD6" w:rsidRDefault="001D6DB8">
      <w:pPr>
        <w:pStyle w:val="a7"/>
        <w:shd w:val="clear" w:color="auto" w:fill="auto"/>
        <w:spacing w:line="240" w:lineRule="auto"/>
        <w:ind w:left="782"/>
      </w:pPr>
      <w:r>
        <w:t>Дата проведения проверки:</w:t>
      </w:r>
    </w:p>
    <w:p w:rsidR="00710AD6" w:rsidRDefault="001D6DB8">
      <w:pPr>
        <w:pStyle w:val="a7"/>
        <w:shd w:val="clear" w:color="auto" w:fill="auto"/>
        <w:spacing w:line="233" w:lineRule="auto"/>
        <w:ind w:left="782"/>
      </w:pPr>
      <w:r>
        <w:t>Инициативная группа, проводившая проверку: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7800"/>
        <w:gridCol w:w="1142"/>
      </w:tblGrid>
      <w:tr w:rsidR="00710A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Да/нет</w:t>
            </w: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Имеется ли в организации меню?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Б) да, но без учета возрастных групп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В)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Вывешено ли цикличное меню для ознакомления родителей и детей?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В меню отсутствуют повторы блюд?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А) да, по всем дням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Б) нет, имеются повторы в смежные дни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140"/>
            </w:pPr>
            <w:r>
              <w:t>В меню отсутствуют запрещенные блюда и продукты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А) да, по всем дням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Б) нет, имеются повторы в смежные дни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6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 xml:space="preserve">Соответствует ли регламентированное цикличным меню количество приемов пищи режиму </w:t>
            </w:r>
            <w:r>
              <w:t>функционирования организации?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7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8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От всех ли партий приготовленных блюд снимается бракераж?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9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spacing w:line="266" w:lineRule="auto"/>
              <w:ind w:firstLine="0"/>
            </w:pPr>
            <w:r>
              <w:t xml:space="preserve">Выявлялись ли факты </w:t>
            </w:r>
            <w:r>
              <w:t xml:space="preserve">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</w:t>
            </w:r>
            <w:proofErr w:type="gramStart"/>
            <w:r>
              <w:t xml:space="preserve"> )</w:t>
            </w:r>
            <w:proofErr w:type="gramEnd"/>
            <w:r>
              <w:t>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10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 xml:space="preserve">Созданы ли условия для организации питания детей с учетом особенностей здоровья </w:t>
            </w:r>
            <w:proofErr w:type="gramStart"/>
            <w:r>
              <w:t xml:space="preserve">( </w:t>
            </w:r>
            <w:proofErr w:type="gramEnd"/>
            <w:r>
              <w:t>сахарный диабет, пищевые аллергии)?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11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Проводится ли уборка помещений после каждого приема пищи?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rPr>
                <w:smallCaps/>
              </w:rPr>
              <w:t>а)</w:t>
            </w:r>
            <w:r>
              <w:t xml:space="preserve">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12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1D6DB8">
            <w:pPr>
              <w:pStyle w:val="a9"/>
              <w:shd w:val="clear" w:color="auto" w:fill="auto"/>
              <w:ind w:firstLine="220"/>
              <w:jc w:val="both"/>
            </w:pPr>
            <w:r>
              <w:t>13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Обнаруживались ли в помещениях для приема</w:t>
            </w:r>
            <w:r>
              <w:t xml:space="preserve"> пищи насекомые, грызуны и следы их жизнедеятельности?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both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</w:tbl>
    <w:p w:rsidR="00710AD6" w:rsidRDefault="00710AD6">
      <w:pPr>
        <w:sectPr w:rsidR="00710AD6">
          <w:headerReference w:type="default" r:id="rId9"/>
          <w:pgSz w:w="11900" w:h="16840"/>
          <w:pgMar w:top="992" w:right="980" w:bottom="1112" w:left="1300" w:header="0" w:footer="684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7800"/>
        <w:gridCol w:w="1142"/>
      </w:tblGrid>
      <w:tr w:rsidR="00710AD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Созданы ли условия для соблюдения детьми правил личной гигиены?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1D6DB8">
            <w:pPr>
              <w:pStyle w:val="a9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Выявлялись ли замечания к соблюдению детьми правил личной гигиены?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AD6" w:rsidRDefault="001D6DB8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  <w:jc w:val="center"/>
            </w:pPr>
            <w:r>
              <w:t>17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 xml:space="preserve">Имели ли факты выдачи детям </w:t>
            </w:r>
            <w:r>
              <w:t>остывшей пищи?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А) 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  <w:tr w:rsidR="00710AD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0AD6" w:rsidRDefault="001D6DB8">
            <w:pPr>
              <w:pStyle w:val="a9"/>
              <w:shd w:val="clear" w:color="auto" w:fill="auto"/>
              <w:ind w:firstLine="0"/>
            </w:pPr>
            <w:r>
              <w:t>Б) 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AD6" w:rsidRDefault="00710AD6">
            <w:pPr>
              <w:rPr>
                <w:sz w:val="10"/>
                <w:szCs w:val="10"/>
              </w:rPr>
            </w:pPr>
          </w:p>
        </w:tc>
      </w:tr>
    </w:tbl>
    <w:p w:rsidR="001D6DB8" w:rsidRDefault="001D6DB8"/>
    <w:sectPr w:rsidR="001D6DB8" w:rsidSect="00710AD6">
      <w:headerReference w:type="default" r:id="rId10"/>
      <w:pgSz w:w="11900" w:h="16840"/>
      <w:pgMar w:top="992" w:right="980" w:bottom="1112" w:left="1300" w:header="564" w:footer="684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B8" w:rsidRDefault="001D6DB8" w:rsidP="00710AD6">
      <w:r>
        <w:separator/>
      </w:r>
    </w:p>
  </w:endnote>
  <w:endnote w:type="continuationSeparator" w:id="0">
    <w:p w:rsidR="001D6DB8" w:rsidRDefault="001D6DB8" w:rsidP="0071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B8" w:rsidRDefault="001D6DB8"/>
  </w:footnote>
  <w:footnote w:type="continuationSeparator" w:id="0">
    <w:p w:rsidR="001D6DB8" w:rsidRDefault="001D6D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D6" w:rsidRDefault="00710AD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9.45pt;margin-top:36.65pt;width:146.4pt;height:10.8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10AD6" w:rsidRDefault="001D6DB8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i/>
                    <w:iCs/>
                    <w:sz w:val="24"/>
                    <w:szCs w:val="24"/>
                  </w:rPr>
                  <w:t xml:space="preserve">Приложение </w:t>
                </w:r>
                <w:fldSimple w:instr=" PAGE \* MERGEFORMAT ">
                  <w:r w:rsidR="00FC0836" w:rsidRPr="00FC0836">
                    <w:rPr>
                      <w:i/>
                      <w:iCs/>
                      <w:noProof/>
                      <w:sz w:val="24"/>
                      <w:szCs w:val="24"/>
                    </w:rPr>
                    <w:t>1</w:t>
                  </w:r>
                </w:fldSimple>
                <w:r>
                  <w:rPr>
                    <w:i/>
                    <w:iCs/>
                    <w:sz w:val="24"/>
                    <w:szCs w:val="24"/>
                  </w:rPr>
                  <w:t xml:space="preserve"> к положению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D6" w:rsidRDefault="00710AD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D6" w:rsidRDefault="00710AD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7.55pt;margin-top:37.85pt;width:134.9pt;height:10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10AD6" w:rsidRDefault="001D6DB8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i/>
                    <w:iCs/>
                    <w:sz w:val="22"/>
                    <w:szCs w:val="22"/>
                  </w:rPr>
                  <w:t xml:space="preserve">Приложение </w:t>
                </w:r>
                <w:fldSimple w:instr=" PAGE \* MERGEFORMAT ">
                  <w:r w:rsidR="00FC0836" w:rsidRPr="00FC0836">
                    <w:rPr>
                      <w:i/>
                      <w:iCs/>
                      <w:noProof/>
                      <w:sz w:val="22"/>
                      <w:szCs w:val="22"/>
                    </w:rPr>
                    <w:t>3</w:t>
                  </w:r>
                </w:fldSimple>
                <w:r>
                  <w:rPr>
                    <w:i/>
                    <w:iCs/>
                    <w:sz w:val="22"/>
                    <w:szCs w:val="22"/>
                  </w:rPr>
                  <w:t xml:space="preserve"> к положению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D6" w:rsidRDefault="00710A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  <w:b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">
    <w:nsid w:val="152134D9"/>
    <w:multiLevelType w:val="multilevel"/>
    <w:tmpl w:val="39FAB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F6197"/>
    <w:multiLevelType w:val="multilevel"/>
    <w:tmpl w:val="69BA8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10AD6"/>
    <w:rsid w:val="001D6DB8"/>
    <w:rsid w:val="00710AD6"/>
    <w:rsid w:val="00C76E11"/>
    <w:rsid w:val="00FC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0A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10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5152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710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5152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sid w:val="00710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710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710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710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710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710AD6"/>
    <w:pPr>
      <w:shd w:val="clear" w:color="auto" w:fill="FFFFFF"/>
    </w:pPr>
    <w:rPr>
      <w:rFonts w:ascii="Times New Roman" w:eastAsia="Times New Roman" w:hAnsi="Times New Roman" w:cs="Times New Roman"/>
      <w:color w:val="505152"/>
      <w:sz w:val="19"/>
      <w:szCs w:val="19"/>
    </w:rPr>
  </w:style>
  <w:style w:type="paragraph" w:customStyle="1" w:styleId="20">
    <w:name w:val="Основной текст (2)"/>
    <w:basedOn w:val="a"/>
    <w:link w:val="2"/>
    <w:rsid w:val="00710AD6"/>
    <w:pPr>
      <w:shd w:val="clear" w:color="auto" w:fill="FFFFFF"/>
      <w:spacing w:after="220"/>
      <w:ind w:left="1180"/>
    </w:pPr>
    <w:rPr>
      <w:rFonts w:ascii="Times New Roman" w:eastAsia="Times New Roman" w:hAnsi="Times New Roman" w:cs="Times New Roman"/>
      <w:color w:val="505152"/>
      <w:sz w:val="19"/>
      <w:szCs w:val="19"/>
    </w:rPr>
  </w:style>
  <w:style w:type="paragraph" w:customStyle="1" w:styleId="1">
    <w:name w:val="Основной текст1"/>
    <w:basedOn w:val="a"/>
    <w:link w:val="a5"/>
    <w:rsid w:val="00710AD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10AD6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710AD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710AD6"/>
    <w:pPr>
      <w:shd w:val="clear" w:color="auto" w:fill="FFFFFF"/>
      <w:spacing w:line="235" w:lineRule="auto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710AD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rsid w:val="00FC0836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customStyle="1" w:styleId="ab">
    <w:name w:val="Основной текст Знак"/>
    <w:basedOn w:val="a0"/>
    <w:link w:val="aa"/>
    <w:rsid w:val="00FC0836"/>
    <w:rPr>
      <w:rFonts w:ascii="Times New Roman" w:eastAsia="Times New Roman" w:hAnsi="Times New Roman" w:cs="Times New Roman"/>
      <w:sz w:val="28"/>
      <w:lang w:eastAsia="zh-CN" w:bidi="ar-SA"/>
    </w:rPr>
  </w:style>
  <w:style w:type="paragraph" w:customStyle="1" w:styleId="210">
    <w:name w:val="Основной текст 21"/>
    <w:basedOn w:val="a"/>
    <w:rsid w:val="00FC0836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Пользователь</cp:lastModifiedBy>
  <cp:revision>2</cp:revision>
  <dcterms:created xsi:type="dcterms:W3CDTF">2020-12-16T08:43:00Z</dcterms:created>
  <dcterms:modified xsi:type="dcterms:W3CDTF">2020-12-16T09:00:00Z</dcterms:modified>
</cp:coreProperties>
</file>